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F70D5" w:rsidRDefault="000F70D5" w:rsidP="00F23C46">
      <w:pPr>
        <w:rPr>
          <w:rFonts w:ascii="Verdana" w:hAnsi="Verdana" w:cs="Verdana"/>
          <w:sz w:val="20"/>
        </w:rPr>
      </w:pPr>
    </w:p>
    <w:p w:rsidR="00E174E8" w:rsidRDefault="00E174E8" w:rsidP="00F23C46">
      <w:pPr>
        <w:rPr>
          <w:rFonts w:ascii="Verdana" w:hAnsi="Verdana" w:cs="Verdana"/>
          <w:sz w:val="20"/>
        </w:rPr>
      </w:pPr>
    </w:p>
    <w:p w:rsidR="00F23C46" w:rsidRDefault="00F23C46" w:rsidP="00F23C46">
      <w:pPr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...............................................</w:t>
      </w:r>
      <w:r>
        <w:rPr>
          <w:rFonts w:ascii="Verdana" w:eastAsia="Verdana" w:hAnsi="Verdana" w:cs="Verdana"/>
          <w:sz w:val="20"/>
        </w:rPr>
        <w:t xml:space="preserve">                    </w:t>
      </w:r>
      <w:r w:rsidR="00F36712">
        <w:rPr>
          <w:rFonts w:ascii="Verdana" w:eastAsia="Verdana" w:hAnsi="Verdana" w:cs="Verdana"/>
          <w:sz w:val="20"/>
        </w:rPr>
        <w:t xml:space="preserve">      </w:t>
      </w: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hAnsi="Verdana" w:cs="Verdana"/>
          <w:sz w:val="20"/>
        </w:rPr>
        <w:t>..................................</w:t>
      </w:r>
      <w:r>
        <w:rPr>
          <w:sz w:val="20"/>
        </w:rPr>
        <w:t xml:space="preserve"> </w:t>
      </w:r>
      <w:r>
        <w:rPr>
          <w:rFonts w:ascii="Verdana" w:hAnsi="Verdana" w:cs="Verdana"/>
          <w:sz w:val="16"/>
        </w:rPr>
        <w:t>dn.</w:t>
      </w:r>
      <w:r>
        <w:rPr>
          <w:sz w:val="20"/>
        </w:rPr>
        <w:t xml:space="preserve"> </w:t>
      </w:r>
      <w:r>
        <w:rPr>
          <w:rFonts w:ascii="Verdana" w:hAnsi="Verdana" w:cs="Verdana"/>
          <w:sz w:val="20"/>
        </w:rPr>
        <w:t>..................</w:t>
      </w:r>
    </w:p>
    <w:p w:rsidR="00F23C46" w:rsidRDefault="00F23C46" w:rsidP="00F23C46">
      <w:pPr>
        <w:rPr>
          <w:rFonts w:ascii="Verdana" w:hAnsi="Verdana" w:cs="Verdana"/>
          <w:sz w:val="20"/>
        </w:rPr>
      </w:pPr>
    </w:p>
    <w:p w:rsidR="00F23C46" w:rsidRDefault="00F23C46" w:rsidP="00F23C46">
      <w:pPr>
        <w:rPr>
          <w:rFonts w:ascii="Verdana" w:eastAsia="Verdana" w:hAnsi="Verdana" w:cs="Verdana"/>
          <w:sz w:val="20"/>
        </w:rPr>
      </w:pPr>
      <w:r>
        <w:rPr>
          <w:rFonts w:ascii="Verdana" w:hAnsi="Verdana" w:cs="Verdana"/>
          <w:sz w:val="20"/>
        </w:rPr>
        <w:t>...............................................</w:t>
      </w:r>
      <w:r>
        <w:rPr>
          <w:rFonts w:ascii="Verdana" w:eastAsia="Verdana" w:hAnsi="Verdana" w:cs="Verdana"/>
          <w:sz w:val="20"/>
        </w:rPr>
        <w:t xml:space="preserve">                     </w:t>
      </w:r>
    </w:p>
    <w:p w:rsidR="00F23C46" w:rsidRDefault="00F23C46" w:rsidP="00F23C46">
      <w:pPr>
        <w:rPr>
          <w:rFonts w:ascii="Verdana" w:hAnsi="Verdana" w:cs="Verdana"/>
          <w:sz w:val="20"/>
        </w:rPr>
      </w:pPr>
    </w:p>
    <w:p w:rsidR="00F23C46" w:rsidRDefault="00F23C46" w:rsidP="00F23C46">
      <w:pPr>
        <w:rPr>
          <w:rFonts w:ascii="Verdana" w:eastAsia="Verdana" w:hAnsi="Verdana" w:cs="Verdana"/>
          <w:sz w:val="20"/>
        </w:rPr>
      </w:pPr>
      <w:r>
        <w:rPr>
          <w:rFonts w:ascii="Verdana" w:hAnsi="Verdana" w:cs="Verdana"/>
          <w:sz w:val="20"/>
        </w:rPr>
        <w:t>...............................................</w:t>
      </w:r>
      <w:r>
        <w:rPr>
          <w:rFonts w:ascii="Verdana" w:eastAsia="Verdana" w:hAnsi="Verdana" w:cs="Verdana"/>
          <w:sz w:val="20"/>
        </w:rPr>
        <w:t xml:space="preserve">              </w:t>
      </w:r>
    </w:p>
    <w:p w:rsidR="00F23C46" w:rsidRDefault="00F23C46" w:rsidP="00F23C46">
      <w:pPr>
        <w:rPr>
          <w:rFonts w:ascii="Verdana" w:hAnsi="Verdana" w:cs="Verdana"/>
          <w:sz w:val="14"/>
        </w:rPr>
      </w:pPr>
      <w:r>
        <w:rPr>
          <w:rFonts w:ascii="Verdana" w:hAnsi="Verdana" w:cs="Verdana"/>
          <w:sz w:val="14"/>
        </w:rPr>
        <w:t>(imię,</w:t>
      </w:r>
      <w:r>
        <w:rPr>
          <w:rFonts w:ascii="Verdana" w:eastAsia="Verdana" w:hAnsi="Verdana" w:cs="Verdana"/>
          <w:sz w:val="14"/>
        </w:rPr>
        <w:t xml:space="preserve"> </w:t>
      </w:r>
      <w:r>
        <w:rPr>
          <w:rFonts w:ascii="Verdana" w:hAnsi="Verdana" w:cs="Verdana"/>
          <w:sz w:val="14"/>
        </w:rPr>
        <w:t>nazwisko,</w:t>
      </w:r>
      <w:r>
        <w:rPr>
          <w:rFonts w:ascii="Verdana" w:eastAsia="Verdana" w:hAnsi="Verdana" w:cs="Verdana"/>
          <w:sz w:val="14"/>
        </w:rPr>
        <w:t xml:space="preserve"> </w:t>
      </w:r>
      <w:r>
        <w:rPr>
          <w:rFonts w:ascii="Verdana" w:hAnsi="Verdana" w:cs="Verdana"/>
          <w:sz w:val="14"/>
        </w:rPr>
        <w:t>adres</w:t>
      </w:r>
      <w:r>
        <w:rPr>
          <w:rFonts w:ascii="Verdana" w:eastAsia="Verdana" w:hAnsi="Verdana" w:cs="Verdana"/>
          <w:sz w:val="14"/>
        </w:rPr>
        <w:t xml:space="preserve"> </w:t>
      </w:r>
      <w:r>
        <w:rPr>
          <w:rFonts w:ascii="Verdana" w:hAnsi="Verdana" w:cs="Verdana"/>
          <w:sz w:val="14"/>
        </w:rPr>
        <w:t>lub</w:t>
      </w:r>
      <w:r>
        <w:rPr>
          <w:rFonts w:ascii="Verdana" w:eastAsia="Verdana" w:hAnsi="Verdana" w:cs="Verdana"/>
          <w:sz w:val="14"/>
        </w:rPr>
        <w:t xml:space="preserve"> </w:t>
      </w:r>
      <w:r>
        <w:rPr>
          <w:rFonts w:ascii="Verdana" w:hAnsi="Verdana" w:cs="Verdana"/>
          <w:sz w:val="14"/>
        </w:rPr>
        <w:t>nazwa</w:t>
      </w:r>
      <w:r>
        <w:rPr>
          <w:rFonts w:ascii="Verdana" w:eastAsia="Verdana" w:hAnsi="Verdana" w:cs="Verdana"/>
          <w:sz w:val="14"/>
        </w:rPr>
        <w:t xml:space="preserve"> </w:t>
      </w:r>
      <w:r>
        <w:rPr>
          <w:rFonts w:ascii="Verdana" w:hAnsi="Verdana" w:cs="Verdana"/>
          <w:sz w:val="14"/>
        </w:rPr>
        <w:t>i</w:t>
      </w:r>
      <w:r>
        <w:rPr>
          <w:rFonts w:ascii="Verdana" w:eastAsia="Verdana" w:hAnsi="Verdana" w:cs="Verdana"/>
          <w:sz w:val="14"/>
        </w:rPr>
        <w:t xml:space="preserve"> </w:t>
      </w:r>
      <w:r>
        <w:rPr>
          <w:rFonts w:ascii="Verdana" w:hAnsi="Verdana" w:cs="Verdana"/>
          <w:sz w:val="14"/>
        </w:rPr>
        <w:t>siedziba</w:t>
      </w:r>
      <w:r>
        <w:rPr>
          <w:rFonts w:ascii="Verdana" w:eastAsia="Verdana" w:hAnsi="Verdana" w:cs="Verdana"/>
          <w:sz w:val="14"/>
        </w:rPr>
        <w:t xml:space="preserve"> </w:t>
      </w:r>
      <w:r>
        <w:rPr>
          <w:rFonts w:ascii="Verdana" w:hAnsi="Verdana" w:cs="Verdana"/>
          <w:sz w:val="14"/>
        </w:rPr>
        <w:t xml:space="preserve">inwestora)                                    </w:t>
      </w:r>
      <w:r w:rsidR="000F70D5">
        <w:rPr>
          <w:rFonts w:ascii="Verdana" w:hAnsi="Verdana" w:cs="Verdana"/>
          <w:sz w:val="14"/>
        </w:rPr>
        <w:t xml:space="preserve">   </w:t>
      </w:r>
      <w:r>
        <w:rPr>
          <w:rFonts w:ascii="Verdana" w:hAnsi="Verdana" w:cs="Verdana"/>
          <w:sz w:val="14"/>
        </w:rPr>
        <w:t xml:space="preserve"> </w:t>
      </w:r>
      <w:r w:rsidR="00F36712">
        <w:rPr>
          <w:rFonts w:ascii="Verdana" w:hAnsi="Verdana" w:cs="Verdana"/>
          <w:sz w:val="14"/>
        </w:rPr>
        <w:t xml:space="preserve">        </w:t>
      </w:r>
    </w:p>
    <w:p w:rsidR="00F23C46" w:rsidRPr="00347F65" w:rsidRDefault="00F23C46" w:rsidP="00F23C46">
      <w:pPr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sz w:val="20"/>
        </w:rPr>
        <w:t xml:space="preserve">                                                                     </w:t>
      </w:r>
      <w:r w:rsidR="000F70D5">
        <w:rPr>
          <w:rFonts w:ascii="Verdana" w:hAnsi="Verdana" w:cs="Verdana"/>
          <w:sz w:val="20"/>
        </w:rPr>
        <w:t xml:space="preserve">   </w:t>
      </w:r>
      <w:r>
        <w:rPr>
          <w:rFonts w:ascii="Verdana" w:hAnsi="Verdana" w:cs="Verdana"/>
          <w:sz w:val="20"/>
        </w:rPr>
        <w:t xml:space="preserve"> </w:t>
      </w:r>
      <w:r w:rsidR="000F70D5">
        <w:rPr>
          <w:rFonts w:ascii="Verdana" w:hAnsi="Verdana" w:cs="Verdana"/>
          <w:sz w:val="20"/>
        </w:rPr>
        <w:t xml:space="preserve">  </w:t>
      </w:r>
      <w:r w:rsidR="00F36712">
        <w:rPr>
          <w:rFonts w:ascii="Verdana" w:hAnsi="Verdana" w:cs="Verdana"/>
          <w:sz w:val="20"/>
        </w:rPr>
        <w:t xml:space="preserve">  </w:t>
      </w:r>
      <w:r w:rsidR="004C60B6">
        <w:rPr>
          <w:rFonts w:ascii="Verdana" w:hAnsi="Verdana" w:cs="Verdana"/>
          <w:sz w:val="20"/>
        </w:rPr>
        <w:t xml:space="preserve"> </w:t>
      </w:r>
      <w:r w:rsidR="004C60B6">
        <w:rPr>
          <w:rFonts w:ascii="Verdana" w:hAnsi="Verdana"/>
          <w:b/>
          <w:sz w:val="20"/>
          <w:szCs w:val="20"/>
        </w:rPr>
        <w:t>Urząd Gminy Wieprz</w:t>
      </w:r>
    </w:p>
    <w:p w:rsidR="00F23C46" w:rsidRDefault="00F23C46" w:rsidP="00F23C46">
      <w:pPr>
        <w:rPr>
          <w:rFonts w:ascii="Verdana" w:eastAsia="Verdana" w:hAnsi="Verdana" w:cs="Verdana"/>
          <w:sz w:val="20"/>
        </w:rPr>
      </w:pPr>
      <w:r>
        <w:rPr>
          <w:rFonts w:ascii="Verdana" w:hAnsi="Verdana" w:cs="Verdana"/>
          <w:sz w:val="20"/>
        </w:rPr>
        <w:t>...............................................</w:t>
      </w:r>
      <w:r>
        <w:rPr>
          <w:rFonts w:ascii="Verdana" w:eastAsia="Verdana" w:hAnsi="Verdana" w:cs="Verdana"/>
          <w:sz w:val="20"/>
        </w:rPr>
        <w:t xml:space="preserve">                  </w:t>
      </w:r>
      <w:r w:rsidR="000F70D5">
        <w:rPr>
          <w:rFonts w:ascii="Verdana" w:eastAsia="Verdana" w:hAnsi="Verdana" w:cs="Verdana"/>
          <w:sz w:val="20"/>
        </w:rPr>
        <w:t xml:space="preserve">    </w:t>
      </w:r>
      <w:r>
        <w:rPr>
          <w:rFonts w:ascii="Verdana" w:eastAsia="Verdana" w:hAnsi="Verdana" w:cs="Verdana"/>
          <w:sz w:val="20"/>
        </w:rPr>
        <w:t xml:space="preserve"> </w:t>
      </w:r>
      <w:r w:rsidR="00F36712">
        <w:rPr>
          <w:rFonts w:ascii="Verdana" w:eastAsia="Verdana" w:hAnsi="Verdana" w:cs="Verdana"/>
          <w:sz w:val="20"/>
        </w:rPr>
        <w:t xml:space="preserve">     </w:t>
      </w:r>
      <w:r w:rsidR="004C60B6">
        <w:rPr>
          <w:rFonts w:ascii="Verdana" w:eastAsia="Verdana" w:hAnsi="Verdana" w:cs="Verdana"/>
          <w:sz w:val="20"/>
        </w:rPr>
        <w:t xml:space="preserve"> </w:t>
      </w:r>
      <w:r w:rsidR="004C60B6">
        <w:rPr>
          <w:rFonts w:ascii="Verdana" w:hAnsi="Verdana" w:cs="Verdana"/>
          <w:b/>
          <w:bCs/>
          <w:sz w:val="20"/>
        </w:rPr>
        <w:t>ul.</w:t>
      </w:r>
      <w:r w:rsidR="004C60B6">
        <w:rPr>
          <w:rFonts w:ascii="Verdana" w:eastAsia="Verdana" w:hAnsi="Verdana" w:cs="Verdana"/>
          <w:b/>
          <w:bCs/>
          <w:sz w:val="20"/>
        </w:rPr>
        <w:t xml:space="preserve"> </w:t>
      </w:r>
      <w:r w:rsidR="004C60B6">
        <w:rPr>
          <w:rFonts w:ascii="Verdana" w:hAnsi="Verdana" w:cs="Verdana"/>
          <w:b/>
          <w:bCs/>
          <w:sz w:val="20"/>
        </w:rPr>
        <w:t>Centralna 5,</w:t>
      </w:r>
      <w:r w:rsidR="004C60B6">
        <w:rPr>
          <w:rFonts w:ascii="Verdana" w:eastAsia="Verdana" w:hAnsi="Verdana" w:cs="Verdana"/>
          <w:b/>
          <w:bCs/>
          <w:sz w:val="20"/>
        </w:rPr>
        <w:t xml:space="preserve">  </w:t>
      </w:r>
      <w:r w:rsidR="004C60B6">
        <w:rPr>
          <w:rFonts w:ascii="Verdana" w:hAnsi="Verdana" w:cs="Verdana"/>
          <w:b/>
          <w:bCs/>
          <w:sz w:val="20"/>
        </w:rPr>
        <w:t>34-122 WIEPRZ</w:t>
      </w:r>
    </w:p>
    <w:p w:rsidR="00F23C46" w:rsidRDefault="00F23C46" w:rsidP="00F23C46">
      <w:pPr>
        <w:rPr>
          <w:rFonts w:ascii="Verdana" w:hAnsi="Verdana" w:cs="Verdana"/>
          <w:b/>
          <w:bCs/>
          <w:sz w:val="20"/>
        </w:rPr>
      </w:pPr>
      <w:r>
        <w:rPr>
          <w:rFonts w:ascii="Verdana" w:hAnsi="Verdana" w:cs="Verdana"/>
          <w:sz w:val="14"/>
        </w:rPr>
        <w:t xml:space="preserve">         (</w:t>
      </w:r>
      <w:r w:rsidR="000F70D5">
        <w:rPr>
          <w:rFonts w:ascii="Verdana" w:hAnsi="Verdana" w:cs="Verdana"/>
          <w:sz w:val="14"/>
        </w:rPr>
        <w:t xml:space="preserve">nr </w:t>
      </w:r>
      <w:r>
        <w:rPr>
          <w:rFonts w:ascii="Verdana" w:hAnsi="Verdana" w:cs="Verdana"/>
          <w:sz w:val="14"/>
        </w:rPr>
        <w:t>telefon</w:t>
      </w:r>
      <w:r w:rsidR="000F70D5">
        <w:rPr>
          <w:rFonts w:ascii="Verdana" w:hAnsi="Verdana" w:cs="Verdana"/>
          <w:sz w:val="14"/>
        </w:rPr>
        <w:t>u</w:t>
      </w:r>
      <w:r>
        <w:rPr>
          <w:rFonts w:ascii="Verdana" w:eastAsia="Verdana" w:hAnsi="Verdana" w:cs="Verdana"/>
          <w:sz w:val="14"/>
        </w:rPr>
        <w:t xml:space="preserve"> </w:t>
      </w:r>
      <w:r w:rsidR="000F70D5">
        <w:rPr>
          <w:rFonts w:ascii="Verdana" w:hAnsi="Verdana" w:cs="Verdana"/>
          <w:sz w:val="14"/>
        </w:rPr>
        <w:t>kontaktowego</w:t>
      </w:r>
      <w:r>
        <w:rPr>
          <w:rFonts w:ascii="Verdana" w:hAnsi="Verdana" w:cs="Verdana"/>
          <w:sz w:val="14"/>
        </w:rPr>
        <w:t>)</w:t>
      </w:r>
      <w:r w:rsidRPr="00036CF3">
        <w:rPr>
          <w:rFonts w:ascii="Verdana" w:hAnsi="Verdana" w:cs="Verdana"/>
          <w:b/>
          <w:bCs/>
          <w:sz w:val="20"/>
        </w:rPr>
        <w:t xml:space="preserve"> </w:t>
      </w:r>
      <w:r>
        <w:rPr>
          <w:rFonts w:ascii="Verdana" w:hAnsi="Verdana" w:cs="Verdana"/>
          <w:b/>
          <w:bCs/>
          <w:sz w:val="20"/>
        </w:rPr>
        <w:t xml:space="preserve">                                       </w:t>
      </w:r>
    </w:p>
    <w:p w:rsidR="000F7F04" w:rsidRDefault="000F7F04">
      <w:pPr>
        <w:rPr>
          <w:sz w:val="28"/>
        </w:rPr>
      </w:pPr>
    </w:p>
    <w:p w:rsidR="00392A5E" w:rsidRDefault="00392A5E">
      <w:pPr>
        <w:rPr>
          <w:sz w:val="28"/>
        </w:rPr>
      </w:pPr>
    </w:p>
    <w:p w:rsidR="00392A5E" w:rsidRDefault="00392A5E">
      <w:pPr>
        <w:rPr>
          <w:sz w:val="28"/>
        </w:rPr>
      </w:pPr>
    </w:p>
    <w:p w:rsidR="000F7F04" w:rsidRPr="00F23C46" w:rsidRDefault="000F7F04">
      <w:pPr>
        <w:pStyle w:val="Nagwek1"/>
        <w:jc w:val="center"/>
        <w:rPr>
          <w:rFonts w:ascii="Verdana" w:hAnsi="Verdana"/>
          <w:b/>
          <w:bCs/>
          <w:i/>
          <w:iCs/>
          <w:sz w:val="24"/>
        </w:rPr>
      </w:pPr>
      <w:r w:rsidRPr="00F23C46">
        <w:rPr>
          <w:rFonts w:ascii="Verdana" w:hAnsi="Verdana"/>
          <w:b/>
          <w:bCs/>
          <w:i/>
          <w:iCs/>
          <w:sz w:val="24"/>
        </w:rPr>
        <w:t>WNIOSEK</w:t>
      </w:r>
    </w:p>
    <w:p w:rsidR="000F7F04" w:rsidRPr="00F23C46" w:rsidRDefault="00392A5E" w:rsidP="00392A5E">
      <w:pPr>
        <w:jc w:val="center"/>
        <w:rPr>
          <w:rFonts w:ascii="Verdana" w:hAnsi="Verdana"/>
          <w:b/>
          <w:bCs/>
          <w:i/>
          <w:iCs/>
        </w:rPr>
      </w:pPr>
      <w:r>
        <w:rPr>
          <w:rFonts w:ascii="Verdana" w:hAnsi="Verdana"/>
          <w:b/>
          <w:bCs/>
          <w:i/>
          <w:iCs/>
        </w:rPr>
        <w:t>o</w:t>
      </w:r>
      <w:r w:rsidR="00F23C46" w:rsidRPr="00F23C46">
        <w:rPr>
          <w:rFonts w:ascii="Verdana" w:hAnsi="Verdana"/>
          <w:b/>
          <w:bCs/>
          <w:i/>
          <w:iCs/>
        </w:rPr>
        <w:t xml:space="preserve"> uzgodnienie</w:t>
      </w:r>
      <w:r w:rsidR="00F23C46">
        <w:rPr>
          <w:rFonts w:ascii="Verdana" w:hAnsi="Verdana"/>
          <w:b/>
          <w:bCs/>
          <w:i/>
          <w:iCs/>
        </w:rPr>
        <w:t xml:space="preserve"> w zakresie możliwości włączenia do drogi</w:t>
      </w:r>
    </w:p>
    <w:p w:rsidR="000F7F04" w:rsidRDefault="000F7F04">
      <w:pPr>
        <w:rPr>
          <w:b/>
          <w:bCs/>
        </w:rPr>
      </w:pPr>
    </w:p>
    <w:p w:rsidR="00392A5E" w:rsidRDefault="00392A5E">
      <w:pPr>
        <w:rPr>
          <w:b/>
          <w:bCs/>
        </w:rPr>
      </w:pPr>
    </w:p>
    <w:p w:rsidR="000F7F04" w:rsidRDefault="000F7F04">
      <w:pPr>
        <w:spacing w:line="200" w:lineRule="atLeast"/>
        <w:jc w:val="both"/>
      </w:pPr>
    </w:p>
    <w:p w:rsidR="000F7F04" w:rsidRDefault="00F23C46" w:rsidP="00392A5E">
      <w:pPr>
        <w:spacing w:line="200" w:lineRule="atLeast"/>
        <w:ind w:firstLine="708"/>
        <w:jc w:val="both"/>
      </w:pPr>
      <w:r>
        <w:t>Wnoszę o uzgodnienie</w:t>
      </w:r>
      <w:r w:rsidR="00392A5E">
        <w:t xml:space="preserve"> zgodnie z </w:t>
      </w:r>
      <w:r w:rsidR="00E33269">
        <w:t>a</w:t>
      </w:r>
      <w:r w:rsidR="000F7F04">
        <w:t xml:space="preserve">rt. 35 ust. </w:t>
      </w:r>
      <w:r w:rsidR="00FB4555">
        <w:t xml:space="preserve">3 Ustawy o drogach </w:t>
      </w:r>
      <w:r w:rsidR="00FC4153">
        <w:t>publicznych</w:t>
      </w:r>
      <w:r w:rsidR="00FC4153">
        <w:br/>
        <w:t>(</w:t>
      </w:r>
      <w:r w:rsidR="00BF0280">
        <w:t>Dz. U.  z 2015</w:t>
      </w:r>
      <w:r w:rsidR="00392A5E">
        <w:t xml:space="preserve"> r., </w:t>
      </w:r>
      <w:r w:rsidR="00BF0280">
        <w:t>poz. 460</w:t>
      </w:r>
      <w:r w:rsidR="00112A63">
        <w:t xml:space="preserve"> </w:t>
      </w:r>
      <w:r w:rsidR="00FC4153">
        <w:t>j.</w:t>
      </w:r>
      <w:r w:rsidR="00DE41AA">
        <w:t xml:space="preserve"> </w:t>
      </w:r>
      <w:r w:rsidR="00FC4153">
        <w:t xml:space="preserve">t. </w:t>
      </w:r>
      <w:r w:rsidR="00112A63">
        <w:t>z późn. zm.</w:t>
      </w:r>
      <w:r w:rsidR="00FB4555" w:rsidRPr="00C13C21">
        <w:t>)</w:t>
      </w:r>
      <w:r w:rsidR="00FB4555">
        <w:rPr>
          <w:sz w:val="22"/>
          <w:szCs w:val="22"/>
        </w:rPr>
        <w:t xml:space="preserve"> </w:t>
      </w:r>
      <w:r w:rsidR="00E33269">
        <w:t>w zakresie</w:t>
      </w:r>
      <w:r w:rsidR="000F7F04">
        <w:t xml:space="preserve"> możliwości włączenia do drogi ruchu drogowego </w:t>
      </w:r>
      <w:r w:rsidR="00F36712">
        <w:t xml:space="preserve"> </w:t>
      </w:r>
      <w:r w:rsidR="000F7F04">
        <w:t>spowodowanego</w:t>
      </w:r>
      <w:r w:rsidR="00E33269">
        <w:t xml:space="preserve"> </w:t>
      </w:r>
      <w:r w:rsidR="00FB4555">
        <w:t xml:space="preserve">zmianą </w:t>
      </w:r>
      <w:r w:rsidR="000F7F04">
        <w:t>s</w:t>
      </w:r>
      <w:r w:rsidR="00E33269">
        <w:t>posobu zagospodarowania terenu l</w:t>
      </w:r>
      <w:r w:rsidR="00F36712">
        <w:t xml:space="preserve">ub zmianą sposobu </w:t>
      </w:r>
      <w:r w:rsidR="00E33269">
        <w:t>u</w:t>
      </w:r>
      <w:r w:rsidR="00FB4555">
        <w:t xml:space="preserve">żytkowania obiektu </w:t>
      </w:r>
      <w:r w:rsidR="00E174E8">
        <w:t>budowlanego</w:t>
      </w:r>
    </w:p>
    <w:p w:rsidR="00E174E8" w:rsidRDefault="00E174E8" w:rsidP="00E174E8">
      <w:pPr>
        <w:pStyle w:val="Tekstpodstawowy"/>
        <w:spacing w:line="200" w:lineRule="atLeast"/>
      </w:pPr>
    </w:p>
    <w:p w:rsidR="000F7F04" w:rsidRDefault="000F7F04" w:rsidP="00F23C46">
      <w:pPr>
        <w:rPr>
          <w:sz w:val="16"/>
        </w:rPr>
      </w:pPr>
      <w:r>
        <w:t>dl</w:t>
      </w:r>
      <w:r w:rsidR="00452662">
        <w:t>a działki nr ...............................</w:t>
      </w:r>
      <w:r>
        <w:rPr>
          <w:b/>
          <w:bCs/>
        </w:rPr>
        <w:t xml:space="preserve"> </w:t>
      </w:r>
      <w:r>
        <w:t xml:space="preserve">położonej w  </w:t>
      </w:r>
      <w:r w:rsidR="00452662">
        <w:t>miejscowości ..........................................................</w:t>
      </w:r>
      <w:r w:rsidR="00ED5368">
        <w:t>,</w:t>
      </w:r>
      <w:r w:rsidR="00F23C46">
        <w:br/>
      </w:r>
    </w:p>
    <w:p w:rsidR="00ED5368" w:rsidRDefault="00ED5368">
      <w:r>
        <w:t>przyleg</w:t>
      </w:r>
      <w:r w:rsidR="00452662">
        <w:t xml:space="preserve">łej do pasa drogowego drogi </w:t>
      </w:r>
      <w:r w:rsidR="00180A4F">
        <w:t>gminnej</w:t>
      </w:r>
      <w:r w:rsidR="00452662">
        <w:t xml:space="preserve"> </w:t>
      </w:r>
      <w:r w:rsidR="00E174E8">
        <w:t>nr ..........</w:t>
      </w:r>
      <w:r w:rsidR="00F36712">
        <w:t>...</w:t>
      </w:r>
      <w:r w:rsidR="00E174E8">
        <w:t>.......</w:t>
      </w:r>
      <w:r>
        <w:t>.........................</w:t>
      </w:r>
      <w:r w:rsidR="00452662">
        <w:t>.......</w:t>
      </w:r>
      <w:r>
        <w:t>.......................</w:t>
      </w:r>
      <w:r w:rsidR="00F23C46">
        <w:t xml:space="preserve"> </w:t>
      </w:r>
    </w:p>
    <w:p w:rsidR="00ED5368" w:rsidRDefault="00ED5368"/>
    <w:p w:rsidR="00F23C46" w:rsidRDefault="00F23C46">
      <w:r>
        <w:t>nazwa drogi …</w:t>
      </w:r>
      <w:r w:rsidR="00E174E8">
        <w:t>….</w:t>
      </w:r>
      <w:r w:rsidR="00ED5368">
        <w:t>………....................................................................................................................</w:t>
      </w:r>
    </w:p>
    <w:p w:rsidR="00CB55C2" w:rsidRDefault="00CB55C2">
      <w:pPr>
        <w:pStyle w:val="Tekstpodstawowy"/>
        <w:spacing w:line="240" w:lineRule="auto"/>
      </w:pPr>
    </w:p>
    <w:p w:rsidR="00ED5368" w:rsidRDefault="000F7F04">
      <w:pPr>
        <w:pStyle w:val="Tekstpodstawowy"/>
        <w:spacing w:line="240" w:lineRule="auto"/>
      </w:pPr>
      <w:r>
        <w:t>dla inwestycji</w:t>
      </w:r>
      <w:r w:rsidR="005E3F78">
        <w:t xml:space="preserve"> </w:t>
      </w:r>
      <w:r>
        <w:t xml:space="preserve"> ........</w:t>
      </w:r>
      <w:r w:rsidR="005E3F78">
        <w:t>......</w:t>
      </w:r>
      <w:r>
        <w:t>.......................................................................................................................</w:t>
      </w:r>
    </w:p>
    <w:p w:rsidR="000F7F04" w:rsidRDefault="000F7F04">
      <w:pPr>
        <w:pStyle w:val="Tekstpodstawowy"/>
        <w:spacing w:line="240" w:lineRule="auto"/>
        <w:rPr>
          <w:sz w:val="16"/>
        </w:rPr>
      </w:pPr>
      <w:r>
        <w:tab/>
      </w:r>
      <w:r>
        <w:tab/>
      </w:r>
      <w:r>
        <w:tab/>
      </w:r>
      <w:r>
        <w:tab/>
      </w:r>
      <w:r>
        <w:rPr>
          <w:sz w:val="16"/>
        </w:rPr>
        <w:t>(rodzaj inwestycji np. budowa obiektu handlowego; rozbudowa budynku mieszkalnego)</w:t>
      </w:r>
    </w:p>
    <w:p w:rsidR="00ED5368" w:rsidRDefault="00ED5368">
      <w:pPr>
        <w:pStyle w:val="Tekstpodstawowy"/>
        <w:spacing w:line="240" w:lineRule="auto"/>
        <w:rPr>
          <w:sz w:val="16"/>
        </w:rPr>
      </w:pPr>
    </w:p>
    <w:p w:rsidR="00ED5368" w:rsidRDefault="00452662">
      <w:pPr>
        <w:pStyle w:val="Tekstpodstawowy"/>
        <w:spacing w:line="240" w:lineRule="auto"/>
        <w:rPr>
          <w:sz w:val="16"/>
        </w:rPr>
      </w:pPr>
      <w:r>
        <w:t>.............................................................................................................................................................</w:t>
      </w:r>
    </w:p>
    <w:p w:rsidR="00392A5E" w:rsidRDefault="00392A5E" w:rsidP="00E174E8">
      <w:pPr>
        <w:pStyle w:val="Tekstpodstawowy21"/>
        <w:rPr>
          <w:i w:val="0"/>
          <w:iCs w:val="0"/>
          <w:sz w:val="16"/>
          <w:u w:val="none"/>
        </w:rPr>
      </w:pPr>
    </w:p>
    <w:p w:rsidR="000F7F04" w:rsidRDefault="000F7F04">
      <w:pPr>
        <w:pStyle w:val="Tekstpodstawowy"/>
        <w:spacing w:line="240" w:lineRule="auto"/>
        <w:rPr>
          <w:rFonts w:ascii="Verdana" w:hAnsi="Verdana"/>
          <w:sz w:val="16"/>
          <w:szCs w:val="16"/>
        </w:rPr>
      </w:pPr>
    </w:p>
    <w:p w:rsidR="008C2F62" w:rsidRDefault="008C2F62">
      <w:pPr>
        <w:pStyle w:val="Tekstpodstawowy"/>
        <w:spacing w:line="240" w:lineRule="auto"/>
        <w:rPr>
          <w:rFonts w:ascii="Verdana" w:hAnsi="Verdana"/>
          <w:sz w:val="16"/>
          <w:szCs w:val="16"/>
        </w:rPr>
      </w:pPr>
    </w:p>
    <w:p w:rsidR="00392A5E" w:rsidRDefault="00392A5E">
      <w:pPr>
        <w:pStyle w:val="Tekstpodstawowy"/>
        <w:spacing w:line="240" w:lineRule="auto"/>
        <w:rPr>
          <w:rFonts w:ascii="Verdana" w:hAnsi="Verdana"/>
          <w:sz w:val="16"/>
          <w:szCs w:val="16"/>
        </w:rPr>
      </w:pPr>
    </w:p>
    <w:p w:rsidR="00392A5E" w:rsidRDefault="00392A5E">
      <w:pPr>
        <w:pStyle w:val="Tekstpodstawowy"/>
        <w:spacing w:line="240" w:lineRule="auto"/>
        <w:rPr>
          <w:rFonts w:ascii="Verdana" w:hAnsi="Verdana"/>
          <w:sz w:val="16"/>
          <w:szCs w:val="16"/>
        </w:rPr>
      </w:pPr>
    </w:p>
    <w:p w:rsidR="00392A5E" w:rsidRDefault="00392A5E">
      <w:pPr>
        <w:pStyle w:val="Tekstpodstawowy"/>
        <w:spacing w:line="240" w:lineRule="auto"/>
        <w:rPr>
          <w:rFonts w:ascii="Verdana" w:hAnsi="Verdana"/>
          <w:sz w:val="16"/>
          <w:szCs w:val="16"/>
        </w:rPr>
      </w:pPr>
    </w:p>
    <w:p w:rsidR="00392A5E" w:rsidRDefault="00392A5E">
      <w:pPr>
        <w:pStyle w:val="Tekstpodstawowy"/>
        <w:spacing w:line="240" w:lineRule="auto"/>
        <w:rPr>
          <w:rFonts w:ascii="Verdana" w:hAnsi="Verdana"/>
          <w:sz w:val="16"/>
          <w:szCs w:val="16"/>
        </w:rPr>
      </w:pPr>
    </w:p>
    <w:p w:rsidR="00392A5E" w:rsidRDefault="00392A5E">
      <w:pPr>
        <w:pStyle w:val="Tekstpodstawowy"/>
        <w:spacing w:line="240" w:lineRule="auto"/>
        <w:rPr>
          <w:rFonts w:ascii="Verdana" w:hAnsi="Verdana"/>
          <w:sz w:val="16"/>
          <w:szCs w:val="16"/>
        </w:rPr>
      </w:pPr>
    </w:p>
    <w:p w:rsidR="00392A5E" w:rsidRDefault="00392A5E">
      <w:pPr>
        <w:pStyle w:val="Tekstpodstawowy"/>
        <w:spacing w:line="240" w:lineRule="auto"/>
        <w:rPr>
          <w:rFonts w:ascii="Verdana" w:hAnsi="Verdana"/>
          <w:sz w:val="16"/>
          <w:szCs w:val="16"/>
        </w:rPr>
      </w:pPr>
    </w:p>
    <w:p w:rsidR="00392A5E" w:rsidRPr="00E33269" w:rsidRDefault="00392A5E">
      <w:pPr>
        <w:pStyle w:val="Tekstpodstawowy"/>
        <w:spacing w:line="240" w:lineRule="auto"/>
        <w:rPr>
          <w:rFonts w:ascii="Verdana" w:hAnsi="Verdana"/>
          <w:sz w:val="16"/>
          <w:szCs w:val="16"/>
        </w:rPr>
      </w:pPr>
    </w:p>
    <w:p w:rsidR="000F7F04" w:rsidRPr="00E33269" w:rsidRDefault="000F7F04">
      <w:pPr>
        <w:rPr>
          <w:rFonts w:ascii="Verdana" w:hAnsi="Verdana"/>
          <w:b/>
          <w:bCs/>
          <w:sz w:val="16"/>
          <w:szCs w:val="16"/>
          <w:u w:val="single"/>
        </w:rPr>
      </w:pPr>
      <w:r w:rsidRPr="00E33269">
        <w:rPr>
          <w:rFonts w:ascii="Verdana" w:hAnsi="Verdana"/>
          <w:b/>
          <w:bCs/>
          <w:sz w:val="16"/>
          <w:szCs w:val="16"/>
          <w:u w:val="single"/>
        </w:rPr>
        <w:t>Załączniki:</w:t>
      </w:r>
    </w:p>
    <w:p w:rsidR="000F7F04" w:rsidRPr="00E33269" w:rsidRDefault="000F7F04" w:rsidP="00E33269">
      <w:pPr>
        <w:numPr>
          <w:ilvl w:val="0"/>
          <w:numId w:val="3"/>
        </w:numPr>
        <w:jc w:val="both"/>
        <w:rPr>
          <w:rFonts w:ascii="Verdana" w:hAnsi="Verdana"/>
          <w:sz w:val="16"/>
          <w:szCs w:val="16"/>
        </w:rPr>
      </w:pPr>
      <w:r w:rsidRPr="00E33269">
        <w:rPr>
          <w:rFonts w:ascii="Verdana" w:hAnsi="Verdana"/>
          <w:sz w:val="16"/>
          <w:szCs w:val="16"/>
        </w:rPr>
        <w:t>Mapa sytuacyjno – wysokościowa lub projekt zagospodarow</w:t>
      </w:r>
      <w:r w:rsidR="00E33269">
        <w:rPr>
          <w:rFonts w:ascii="Verdana" w:hAnsi="Verdana"/>
          <w:sz w:val="16"/>
          <w:szCs w:val="16"/>
        </w:rPr>
        <w:t xml:space="preserve">ania w skali 1:500 lub 1:1000 </w:t>
      </w:r>
      <w:r w:rsidR="00E33269">
        <w:rPr>
          <w:rFonts w:ascii="Verdana" w:hAnsi="Verdana"/>
          <w:sz w:val="16"/>
          <w:szCs w:val="16"/>
        </w:rPr>
        <w:br/>
        <w:t xml:space="preserve">z </w:t>
      </w:r>
      <w:r w:rsidR="00F23C46">
        <w:rPr>
          <w:rFonts w:ascii="Verdana" w:hAnsi="Verdana"/>
          <w:sz w:val="16"/>
          <w:szCs w:val="16"/>
        </w:rPr>
        <w:t>naniesionymi</w:t>
      </w:r>
      <w:r w:rsidR="00E33269">
        <w:rPr>
          <w:rFonts w:ascii="Verdana" w:hAnsi="Verdana"/>
          <w:sz w:val="16"/>
          <w:szCs w:val="16"/>
        </w:rPr>
        <w:t xml:space="preserve"> </w:t>
      </w:r>
      <w:r w:rsidR="00452662">
        <w:rPr>
          <w:rFonts w:ascii="Verdana" w:hAnsi="Verdana"/>
          <w:sz w:val="16"/>
          <w:szCs w:val="16"/>
        </w:rPr>
        <w:t>granicami działek i projektowaną inwestycją</w:t>
      </w:r>
      <w:r w:rsidRPr="00E33269">
        <w:rPr>
          <w:rFonts w:ascii="Verdana" w:hAnsi="Verdana"/>
          <w:sz w:val="16"/>
          <w:szCs w:val="16"/>
        </w:rPr>
        <w:t xml:space="preserve"> - /2 egz./</w:t>
      </w:r>
    </w:p>
    <w:p w:rsidR="00F23C46" w:rsidRPr="00F23C46" w:rsidRDefault="00141926" w:rsidP="00E33269">
      <w:pPr>
        <w:numPr>
          <w:ilvl w:val="0"/>
          <w:numId w:val="3"/>
        </w:num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Pełnomocnictwo udzielone przez i</w:t>
      </w:r>
      <w:r w:rsidR="000F7F04" w:rsidRPr="00E33269">
        <w:rPr>
          <w:rFonts w:ascii="Verdana" w:hAnsi="Verdana"/>
          <w:sz w:val="16"/>
          <w:szCs w:val="16"/>
        </w:rPr>
        <w:t>nwestora do reprezentowania go (jeżeli wniosek składa osoba fizyczna</w:t>
      </w:r>
      <w:r w:rsidR="00E33269">
        <w:rPr>
          <w:rFonts w:ascii="Verdana" w:hAnsi="Verdana"/>
          <w:sz w:val="16"/>
          <w:szCs w:val="16"/>
        </w:rPr>
        <w:t xml:space="preserve"> </w:t>
      </w:r>
      <w:r w:rsidR="000F7F04" w:rsidRPr="00E33269">
        <w:rPr>
          <w:rFonts w:ascii="Verdana" w:hAnsi="Verdana"/>
          <w:sz w:val="16"/>
          <w:szCs w:val="16"/>
        </w:rPr>
        <w:t xml:space="preserve">lub prawna inna niż inwestor), </w:t>
      </w:r>
      <w:r w:rsidR="00E33269" w:rsidRPr="00E33269">
        <w:rPr>
          <w:rFonts w:ascii="Verdana" w:hAnsi="Verdana"/>
          <w:sz w:val="16"/>
          <w:szCs w:val="16"/>
        </w:rPr>
        <w:t>wraz</w:t>
      </w:r>
      <w:r w:rsidR="00E33269" w:rsidRPr="00E33269">
        <w:rPr>
          <w:rFonts w:ascii="Verdana" w:eastAsia="Verdana" w:hAnsi="Verdana"/>
          <w:sz w:val="16"/>
          <w:szCs w:val="16"/>
        </w:rPr>
        <w:t xml:space="preserve">  </w:t>
      </w:r>
      <w:r w:rsidR="00E33269" w:rsidRPr="00E33269">
        <w:rPr>
          <w:rFonts w:ascii="Verdana" w:hAnsi="Verdana"/>
          <w:sz w:val="16"/>
          <w:szCs w:val="16"/>
        </w:rPr>
        <w:t xml:space="preserve">z dołączonym potwierdzeniem uiszczenia opłaty skarbowej </w:t>
      </w:r>
      <w:r w:rsidR="00E33269">
        <w:rPr>
          <w:rFonts w:ascii="Verdana" w:hAnsi="Verdana"/>
          <w:sz w:val="16"/>
          <w:szCs w:val="16"/>
        </w:rPr>
        <w:t xml:space="preserve"> </w:t>
      </w:r>
      <w:r w:rsidR="00E33269" w:rsidRPr="00E33269">
        <w:rPr>
          <w:rFonts w:ascii="Verdana" w:hAnsi="Verdana"/>
          <w:sz w:val="16"/>
          <w:szCs w:val="16"/>
        </w:rPr>
        <w:t xml:space="preserve">w wysokości </w:t>
      </w:r>
      <w:r w:rsidR="00E33269" w:rsidRPr="00E33269">
        <w:rPr>
          <w:rFonts w:ascii="Verdana" w:hAnsi="Verdana"/>
          <w:b/>
          <w:sz w:val="16"/>
          <w:szCs w:val="16"/>
        </w:rPr>
        <w:t>17,00 zł</w:t>
      </w:r>
      <w:r w:rsidR="00B67238" w:rsidRPr="00B67238">
        <w:rPr>
          <w:rFonts w:ascii="Verdana" w:hAnsi="Verdana"/>
          <w:sz w:val="16"/>
          <w:szCs w:val="16"/>
        </w:rPr>
        <w:t xml:space="preserve"> </w:t>
      </w:r>
      <w:r w:rsidR="00B67238" w:rsidRPr="00582A87">
        <w:rPr>
          <w:rFonts w:ascii="Verdana" w:hAnsi="Verdana"/>
          <w:sz w:val="16"/>
          <w:szCs w:val="16"/>
        </w:rPr>
        <w:t>od każdego s</w:t>
      </w:r>
      <w:r w:rsidR="00B67238">
        <w:rPr>
          <w:rFonts w:ascii="Verdana" w:hAnsi="Verdana"/>
          <w:sz w:val="16"/>
          <w:szCs w:val="16"/>
        </w:rPr>
        <w:t>tosunku pełnomocnictwa</w:t>
      </w:r>
    </w:p>
    <w:p w:rsidR="000F7F04" w:rsidRPr="00F23C46" w:rsidRDefault="000F7F04" w:rsidP="00F23C46">
      <w:pPr>
        <w:numPr>
          <w:ilvl w:val="0"/>
          <w:numId w:val="3"/>
        </w:numPr>
        <w:jc w:val="both"/>
        <w:rPr>
          <w:rFonts w:ascii="Verdana" w:hAnsi="Verdana"/>
          <w:sz w:val="16"/>
          <w:szCs w:val="16"/>
        </w:rPr>
      </w:pPr>
      <w:r w:rsidRPr="00F23C46">
        <w:rPr>
          <w:rFonts w:ascii="Verdana" w:hAnsi="Verdana"/>
          <w:sz w:val="16"/>
          <w:szCs w:val="16"/>
        </w:rPr>
        <w:t>Inne:</w:t>
      </w:r>
    </w:p>
    <w:p w:rsidR="000F7F04" w:rsidRDefault="00F23C46">
      <w:pPr>
        <w:ind w:left="72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</w:t>
      </w:r>
      <w:r w:rsidR="000F7F04" w:rsidRPr="00E33269">
        <w:rPr>
          <w:rFonts w:ascii="Verdana" w:hAnsi="Verdana"/>
          <w:sz w:val="16"/>
          <w:szCs w:val="16"/>
        </w:rPr>
        <w:t>a)…………</w:t>
      </w:r>
      <w:r>
        <w:rPr>
          <w:rFonts w:ascii="Verdana" w:hAnsi="Verdana"/>
          <w:sz w:val="16"/>
          <w:szCs w:val="16"/>
        </w:rPr>
        <w:t>…………………………..</w:t>
      </w:r>
      <w:r w:rsidR="000F7F04" w:rsidRPr="00E33269">
        <w:rPr>
          <w:rFonts w:ascii="Verdana" w:hAnsi="Verdana"/>
          <w:sz w:val="16"/>
          <w:szCs w:val="16"/>
        </w:rPr>
        <w:t>…………..</w:t>
      </w:r>
    </w:p>
    <w:p w:rsidR="00F23C46" w:rsidRPr="00E33269" w:rsidRDefault="00F23C46">
      <w:pPr>
        <w:ind w:left="720"/>
        <w:jc w:val="both"/>
        <w:rPr>
          <w:rFonts w:ascii="Verdana" w:hAnsi="Verdana"/>
          <w:sz w:val="16"/>
          <w:szCs w:val="16"/>
        </w:rPr>
      </w:pPr>
    </w:p>
    <w:p w:rsidR="000F7F04" w:rsidRPr="00E33269" w:rsidRDefault="00F23C46">
      <w:pPr>
        <w:ind w:left="72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</w:t>
      </w:r>
      <w:r w:rsidR="000F7F04" w:rsidRPr="00E33269">
        <w:rPr>
          <w:rFonts w:ascii="Verdana" w:hAnsi="Verdana"/>
          <w:sz w:val="16"/>
          <w:szCs w:val="16"/>
        </w:rPr>
        <w:t>b)…………</w:t>
      </w:r>
      <w:r>
        <w:rPr>
          <w:rFonts w:ascii="Verdana" w:hAnsi="Verdana"/>
          <w:sz w:val="16"/>
          <w:szCs w:val="16"/>
        </w:rPr>
        <w:t>…………………………..</w:t>
      </w:r>
      <w:r w:rsidR="000F7F04" w:rsidRPr="00E33269">
        <w:rPr>
          <w:rFonts w:ascii="Verdana" w:hAnsi="Verdana"/>
          <w:sz w:val="16"/>
          <w:szCs w:val="16"/>
        </w:rPr>
        <w:t>…………..</w:t>
      </w:r>
    </w:p>
    <w:p w:rsidR="00E33269" w:rsidRDefault="00E33269">
      <w:pPr>
        <w:jc w:val="both"/>
        <w:rPr>
          <w:sz w:val="18"/>
        </w:rPr>
      </w:pPr>
    </w:p>
    <w:p w:rsidR="00392A5E" w:rsidRDefault="00392A5E">
      <w:pPr>
        <w:jc w:val="both"/>
        <w:rPr>
          <w:sz w:val="18"/>
        </w:rPr>
      </w:pPr>
    </w:p>
    <w:p w:rsidR="00392A5E" w:rsidRDefault="00392A5E">
      <w:pPr>
        <w:jc w:val="both"/>
        <w:rPr>
          <w:sz w:val="18"/>
        </w:rPr>
      </w:pPr>
    </w:p>
    <w:p w:rsidR="00392A5E" w:rsidRDefault="00392A5E">
      <w:pPr>
        <w:jc w:val="both"/>
        <w:rPr>
          <w:sz w:val="18"/>
        </w:rPr>
      </w:pPr>
    </w:p>
    <w:p w:rsidR="00392A5E" w:rsidRDefault="00392A5E">
      <w:pPr>
        <w:jc w:val="both"/>
        <w:rPr>
          <w:sz w:val="18"/>
        </w:rPr>
      </w:pPr>
    </w:p>
    <w:p w:rsidR="000F7F04" w:rsidRDefault="000F70D5">
      <w:pPr>
        <w:ind w:left="4248"/>
      </w:pPr>
      <w:r>
        <w:t xml:space="preserve">         </w:t>
      </w:r>
      <w:r w:rsidR="000F7F04">
        <w:t>.......................................................................</w:t>
      </w:r>
    </w:p>
    <w:p w:rsidR="000F7F04" w:rsidRPr="000F70D5" w:rsidRDefault="000F7F04" w:rsidP="000F70D5">
      <w:pPr>
        <w:ind w:left="4248"/>
        <w:rPr>
          <w:sz w:val="16"/>
        </w:rPr>
      </w:pPr>
      <w:r>
        <w:rPr>
          <w:sz w:val="16"/>
        </w:rPr>
        <w:t xml:space="preserve">                                 </w:t>
      </w:r>
      <w:r w:rsidR="000F70D5">
        <w:rPr>
          <w:sz w:val="16"/>
        </w:rPr>
        <w:t xml:space="preserve">           </w:t>
      </w:r>
      <w:r>
        <w:rPr>
          <w:sz w:val="16"/>
        </w:rPr>
        <w:t xml:space="preserve"> /podpis wnioskodawcy/</w:t>
      </w:r>
    </w:p>
    <w:sectPr w:rsidR="000F7F04" w:rsidRPr="000F70D5" w:rsidSect="00F36712">
      <w:pgSz w:w="11906" w:h="16838"/>
      <w:pgMar w:top="539" w:right="1021" w:bottom="902" w:left="1418" w:header="22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276D" w:rsidRDefault="00D6276D" w:rsidP="000F70D5">
      <w:r>
        <w:separator/>
      </w:r>
    </w:p>
  </w:endnote>
  <w:endnote w:type="continuationSeparator" w:id="1">
    <w:p w:rsidR="00D6276D" w:rsidRDefault="00D6276D" w:rsidP="000F70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276D" w:rsidRDefault="00D6276D" w:rsidP="000F70D5">
      <w:r>
        <w:separator/>
      </w:r>
    </w:p>
  </w:footnote>
  <w:footnote w:type="continuationSeparator" w:id="1">
    <w:p w:rsidR="00D6276D" w:rsidRDefault="00D6276D" w:rsidP="000F70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stylePaneFormatFilter w:val="0000"/>
  <w:defaultTabStop w:val="708"/>
  <w:hyphenationZone w:val="425"/>
  <w:defaultTableStyle w:val="Normalny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3269"/>
    <w:rsid w:val="0001456D"/>
    <w:rsid w:val="00023958"/>
    <w:rsid w:val="00026536"/>
    <w:rsid w:val="000F70D5"/>
    <w:rsid w:val="000F7F04"/>
    <w:rsid w:val="00112A63"/>
    <w:rsid w:val="00116380"/>
    <w:rsid w:val="00141926"/>
    <w:rsid w:val="00180A4F"/>
    <w:rsid w:val="00390130"/>
    <w:rsid w:val="00392A5E"/>
    <w:rsid w:val="003A2CB2"/>
    <w:rsid w:val="0040338C"/>
    <w:rsid w:val="00440F15"/>
    <w:rsid w:val="00452662"/>
    <w:rsid w:val="00490C0B"/>
    <w:rsid w:val="004C60B6"/>
    <w:rsid w:val="0055425D"/>
    <w:rsid w:val="005A25BF"/>
    <w:rsid w:val="005B50BD"/>
    <w:rsid w:val="005E3F78"/>
    <w:rsid w:val="006764B1"/>
    <w:rsid w:val="00833093"/>
    <w:rsid w:val="008B39D3"/>
    <w:rsid w:val="008C2F62"/>
    <w:rsid w:val="008E2015"/>
    <w:rsid w:val="00955574"/>
    <w:rsid w:val="0097547B"/>
    <w:rsid w:val="009956AC"/>
    <w:rsid w:val="00AF341C"/>
    <w:rsid w:val="00B02BF0"/>
    <w:rsid w:val="00B11B9A"/>
    <w:rsid w:val="00B67238"/>
    <w:rsid w:val="00BF0280"/>
    <w:rsid w:val="00BF0B59"/>
    <w:rsid w:val="00BF7CC7"/>
    <w:rsid w:val="00C131E0"/>
    <w:rsid w:val="00C13C21"/>
    <w:rsid w:val="00C17EFC"/>
    <w:rsid w:val="00CB55C2"/>
    <w:rsid w:val="00D6276D"/>
    <w:rsid w:val="00DE41AA"/>
    <w:rsid w:val="00E174E8"/>
    <w:rsid w:val="00E33269"/>
    <w:rsid w:val="00ED5368"/>
    <w:rsid w:val="00F23C46"/>
    <w:rsid w:val="00F36712"/>
    <w:rsid w:val="00FB4555"/>
    <w:rsid w:val="00FC4153"/>
    <w:rsid w:val="00FD6EF8"/>
    <w:rsid w:val="00FE64D3"/>
    <w:rsid w:val="00FF5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0B59"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BF0B59"/>
    <w:pPr>
      <w:keepNext/>
      <w:tabs>
        <w:tab w:val="num" w:pos="432"/>
      </w:tabs>
      <w:ind w:left="432" w:hanging="432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rsid w:val="00BF0B59"/>
    <w:pPr>
      <w:keepNext/>
      <w:tabs>
        <w:tab w:val="num" w:pos="576"/>
      </w:tabs>
      <w:ind w:left="576" w:hanging="576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qFormat/>
    <w:rsid w:val="00E33269"/>
    <w:pPr>
      <w:keepNext/>
      <w:tabs>
        <w:tab w:val="num" w:pos="720"/>
      </w:tabs>
      <w:ind w:left="708" w:firstLine="708"/>
      <w:outlineLvl w:val="2"/>
    </w:pPr>
    <w:rPr>
      <w:rFonts w:ascii="Verdana" w:hAnsi="Verdana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BF0B59"/>
  </w:style>
  <w:style w:type="character" w:customStyle="1" w:styleId="Znakinumeracji">
    <w:name w:val="Znaki numeracji"/>
    <w:rsid w:val="00BF0B59"/>
  </w:style>
  <w:style w:type="paragraph" w:customStyle="1" w:styleId="Nagwek10">
    <w:name w:val="Nagłówek1"/>
    <w:basedOn w:val="Normalny"/>
    <w:next w:val="Tekstpodstawowy"/>
    <w:rsid w:val="00BF0B59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kstpodstawowy">
    <w:name w:val="Body Text"/>
    <w:basedOn w:val="Normalny"/>
    <w:rsid w:val="00BF0B59"/>
    <w:pPr>
      <w:spacing w:line="360" w:lineRule="auto"/>
      <w:jc w:val="both"/>
    </w:pPr>
  </w:style>
  <w:style w:type="paragraph" w:styleId="Lista">
    <w:name w:val="List"/>
    <w:basedOn w:val="Tekstpodstawowy"/>
    <w:rsid w:val="00BF0B59"/>
    <w:rPr>
      <w:rFonts w:cs="Mangal"/>
    </w:rPr>
  </w:style>
  <w:style w:type="paragraph" w:styleId="Legenda">
    <w:name w:val="caption"/>
    <w:basedOn w:val="Normalny"/>
    <w:qFormat/>
    <w:rsid w:val="00BF0B59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BF0B59"/>
    <w:pPr>
      <w:suppressLineNumbers/>
    </w:pPr>
    <w:rPr>
      <w:rFonts w:cs="Mangal"/>
    </w:rPr>
  </w:style>
  <w:style w:type="paragraph" w:customStyle="1" w:styleId="Tekstpodstawowy21">
    <w:name w:val="Tekst podstawowy 21"/>
    <w:basedOn w:val="Normalny"/>
    <w:rsid w:val="00BF0B59"/>
    <w:rPr>
      <w:i/>
      <w:iCs/>
      <w:sz w:val="22"/>
      <w:u w:val="single"/>
    </w:rPr>
  </w:style>
  <w:style w:type="character" w:customStyle="1" w:styleId="Nagwek3Znak">
    <w:name w:val="Nagłówek 3 Znak"/>
    <w:link w:val="Nagwek3"/>
    <w:rsid w:val="00E33269"/>
    <w:rPr>
      <w:rFonts w:ascii="Verdana" w:hAnsi="Verdana"/>
      <w:b/>
      <w:bCs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0F70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F70D5"/>
    <w:rPr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0F70D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F70D5"/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Powiatowy Zarzad Drog</dc:creator>
  <cp:lastModifiedBy>z</cp:lastModifiedBy>
  <cp:revision>5</cp:revision>
  <cp:lastPrinted>2015-08-11T05:57:00Z</cp:lastPrinted>
  <dcterms:created xsi:type="dcterms:W3CDTF">2017-06-29T11:50:00Z</dcterms:created>
  <dcterms:modified xsi:type="dcterms:W3CDTF">2017-07-27T12:18:00Z</dcterms:modified>
</cp:coreProperties>
</file>